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B8A5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837D1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837D1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7CC6890" w14:textId="77777777" w:rsidR="009D7AD0" w:rsidRPr="003837D1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47D40EE4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2D4C0B9C" w14:textId="77777777" w:rsidR="00E7133E" w:rsidRPr="003837D1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837D1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9661DC9" w14:textId="77777777" w:rsidR="00E7133E" w:rsidRPr="003837D1" w:rsidRDefault="00E7133E" w:rsidP="00E7133E">
      <w:pPr>
        <w:jc w:val="both"/>
        <w:rPr>
          <w:rFonts w:asciiTheme="majorHAnsi" w:hAnsiTheme="majorHAnsi" w:cstheme="majorHAnsi"/>
        </w:rPr>
      </w:pPr>
    </w:p>
    <w:p w14:paraId="3D91981D" w14:textId="77777777" w:rsidR="00856C35" w:rsidRPr="003837D1" w:rsidRDefault="00E7133E" w:rsidP="00856C35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voditelja obrade</w:t>
      </w:r>
    </w:p>
    <w:p w14:paraId="15856030" w14:textId="77777777" w:rsidR="00856C35" w:rsidRPr="003837D1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3837D1" w14:paraId="6978B3E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8C7C823" w14:textId="77777777" w:rsidR="00DE7FB7" w:rsidRPr="003837D1" w:rsidRDefault="00E7133E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Voditelj obrade</w:t>
            </w:r>
            <w:r w:rsidR="00C760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355B11E" w14:textId="77777777" w:rsidR="00DE7FB7" w:rsidRPr="003837D1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569A5CE3" w14:textId="77777777" w:rsidR="00856C35" w:rsidRPr="003837D1" w:rsidRDefault="00856C35">
      <w:pPr>
        <w:rPr>
          <w:rFonts w:asciiTheme="majorHAnsi" w:hAnsiTheme="majorHAnsi" w:cstheme="majorHAnsi"/>
        </w:rPr>
      </w:pPr>
    </w:p>
    <w:p w14:paraId="7AEA649A" w14:textId="77777777" w:rsidR="0030222D" w:rsidRPr="003837D1" w:rsidRDefault="0030222D" w:rsidP="0030222D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3837D1" w14:paraId="4D5A139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D22569E" w14:textId="77777777" w:rsidR="000F2DF4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Naziv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961A9CF" w14:textId="77777777" w:rsidR="000F2DF4" w:rsidRPr="003837D1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2BC762B" w14:textId="77777777" w:rsidR="000F2DF4" w:rsidRPr="003837D1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E-m</w:t>
            </w:r>
            <w:r w:rsidR="00E7133E" w:rsidRPr="003837D1">
              <w:rPr>
                <w:rFonts w:asciiTheme="majorHAnsi" w:hAnsiTheme="majorHAnsi" w:cstheme="majorHAnsi"/>
              </w:rPr>
              <w:t>ail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30E0ECA" w14:textId="77777777" w:rsidR="000F2DF4" w:rsidRPr="003837D1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3837D1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3837D1" w14:paraId="57DBEC0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ADF774" w14:textId="77777777" w:rsidR="000F2DF4" w:rsidRPr="003837D1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AC9BA" w14:textId="77777777" w:rsidR="000F2DF4" w:rsidRPr="003837D1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 w:rsidRPr="003837D1">
              <w:rPr>
                <w:rFonts w:asciiTheme="majorHAnsi" w:hAnsiTheme="majorHAnsi" w:cstheme="majorHAnsi"/>
                <w:lang w:eastAsia="hr-HR"/>
              </w:rPr>
              <w:t>s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F7291A" w:rsidRPr="003837D1">
              <w:rPr>
                <w:rFonts w:asciiTheme="majorHAnsi" w:hAnsiTheme="majorHAnsi" w:cstheme="majorHAnsi"/>
                <w:lang w:eastAsia="hr-HR"/>
              </w:rPr>
              <w:t>G</w:t>
            </w:r>
            <w:r w:rsidR="00A50D7F" w:rsidRPr="003837D1">
              <w:rPr>
                <w:rFonts w:asciiTheme="majorHAnsi" w:hAnsiTheme="majorHAnsi" w:cstheme="majorHAnsi"/>
                <w:lang w:eastAsia="hr-HR"/>
              </w:rPr>
              <w:t>radske uprave</w:t>
            </w: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7199AF9" w14:textId="77777777" w:rsidR="000F2DF4" w:rsidRPr="003837D1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     </w:t>
            </w:r>
            <w:r w:rsidR="0060542B" w:rsidRPr="003837D1">
              <w:rPr>
                <w:rFonts w:asciiTheme="majorHAnsi" w:hAnsiTheme="majorHAnsi" w:cstheme="majorHAnsi"/>
              </w:rPr>
              <w:t xml:space="preserve">   </w:t>
            </w:r>
            <w:r w:rsidRPr="003837D1">
              <w:rPr>
                <w:rFonts w:asciiTheme="majorHAnsi" w:hAnsiTheme="majorHAnsi" w:cstheme="majorHAnsi"/>
              </w:rPr>
              <w:t xml:space="preserve">         </w:t>
            </w:r>
            <w:r w:rsidR="0030222D" w:rsidRPr="003837D1">
              <w:rPr>
                <w:rFonts w:asciiTheme="majorHAnsi" w:hAnsiTheme="majorHAnsi" w:cstheme="majorHAnsi"/>
              </w:rPr>
              <w:t>Telefon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AF0FD" w14:textId="77777777" w:rsidR="000F2DF4" w:rsidRPr="003837D1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01/</w:t>
            </w:r>
            <w:r w:rsidR="00F109CA" w:rsidRPr="003837D1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-</w:t>
            </w:r>
            <w:r w:rsidR="00BB6110" w:rsidRPr="003837D1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3837D1" w14:paraId="7772B97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AFACBBE" w14:textId="77777777" w:rsidR="000D2539" w:rsidRPr="003837D1" w:rsidRDefault="000D2539" w:rsidP="0030222D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Ad</w:t>
            </w:r>
            <w:r w:rsidR="0030222D" w:rsidRPr="003837D1">
              <w:rPr>
                <w:rFonts w:asciiTheme="majorHAnsi" w:hAnsiTheme="majorHAnsi" w:cstheme="majorHAnsi"/>
              </w:rPr>
              <w:t>resa</w:t>
            </w:r>
            <w:r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26713E2" w14:textId="77777777" w:rsidR="000D2539" w:rsidRPr="003837D1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 w:rsidRPr="003837D1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3837D1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14:paraId="0741E785" w14:textId="77777777" w:rsidR="00871876" w:rsidRPr="003837D1" w:rsidRDefault="00F83494" w:rsidP="00871876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Svrha i pravna osnova obrade (</w:t>
      </w:r>
      <w:r w:rsidR="00C24820" w:rsidRPr="003837D1">
        <w:rPr>
          <w:rFonts w:cstheme="majorHAnsi"/>
          <w:lang w:eastAsia="hr-HR"/>
        </w:rPr>
        <w:t xml:space="preserve">odredba </w:t>
      </w:r>
      <w:r w:rsidRPr="003837D1">
        <w:rPr>
          <w:rFonts w:cstheme="majorHAnsi"/>
          <w:lang w:eastAsia="hr-HR"/>
        </w:rPr>
        <w:t>propis</w:t>
      </w:r>
      <w:r w:rsidR="00C24820" w:rsidRPr="003837D1">
        <w:rPr>
          <w:rFonts w:cstheme="majorHAnsi"/>
          <w:lang w:eastAsia="hr-HR"/>
        </w:rPr>
        <w:t>a</w:t>
      </w:r>
      <w:r w:rsidRPr="003837D1">
        <w:rPr>
          <w:rFonts w:cstheme="majorHAnsi"/>
          <w:lang w:eastAsia="hr-HR"/>
        </w:rPr>
        <w:t xml:space="preserve"> / </w:t>
      </w:r>
      <w:r w:rsidR="00366948" w:rsidRPr="003837D1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3837D1" w14:paraId="4D77932B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065B9257" w14:textId="77777777" w:rsidR="00A9511F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Svrha</w:t>
            </w:r>
            <w:r w:rsidR="000D25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209CFDA" w14:textId="621BB843" w:rsidR="000D2539" w:rsidRPr="003837D1" w:rsidRDefault="00032C1C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D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>odjel</w:t>
            </w:r>
            <w:r w:rsidRPr="003837D1">
              <w:rPr>
                <w:rFonts w:asciiTheme="majorHAnsi" w:hAnsiTheme="majorHAnsi" w:cstheme="majorHAnsi"/>
                <w:b w:val="0"/>
              </w:rPr>
              <w:t>a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 xml:space="preserve"> 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 xml:space="preserve">državne 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 xml:space="preserve">potpore za 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>kulturna događanja na području Grada Zagreba za 202</w:t>
            </w:r>
            <w:r w:rsidR="00473759">
              <w:rPr>
                <w:rFonts w:asciiTheme="majorHAnsi" w:hAnsiTheme="majorHAnsi" w:cstheme="majorHAnsi"/>
                <w:b w:val="0"/>
              </w:rPr>
              <w:t>6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>. godinu</w:t>
            </w:r>
          </w:p>
        </w:tc>
      </w:tr>
      <w:tr w:rsidR="0030222D" w:rsidRPr="003837D1" w14:paraId="297E3050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7F55C292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181645BD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3837D1" w14:paraId="31B94B6A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69103FEE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2F71899E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3837D1" w14:paraId="205AEE90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2C8EF342" w14:textId="77777777" w:rsidR="00A9511F" w:rsidRPr="003837D1" w:rsidRDefault="00A9511F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316E4FA" w14:textId="28E78B9E" w:rsidR="00A9511F" w:rsidRPr="003837D1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Program</w:t>
            </w:r>
            <w:r w:rsidR="0026097E" w:rsidRPr="003837D1">
              <w:rPr>
                <w:rFonts w:asciiTheme="majorHAnsi" w:hAnsiTheme="majorHAnsi" w:cstheme="majorHAnsi"/>
                <w:b w:val="0"/>
              </w:rPr>
              <w:t xml:space="preserve"> državne potpore za kulturna događanja na području Grada Zagreba od 2024. do 2026. godine</w:t>
            </w:r>
            <w:r w:rsidRPr="003837D1">
              <w:rPr>
                <w:rFonts w:asciiTheme="majorHAnsi" w:hAnsiTheme="majorHAnsi" w:cstheme="majorHAnsi"/>
                <w:b w:val="0"/>
              </w:rPr>
              <w:t>.</w:t>
            </w:r>
          </w:p>
        </w:tc>
      </w:tr>
      <w:tr w:rsidR="0030222D" w:rsidRPr="003837D1" w14:paraId="04EECFB1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5B7ED671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2BF58C83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061C40CE" w14:textId="77777777" w:rsidR="00A9511F" w:rsidRPr="003837D1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8A27D42" w14:textId="77777777" w:rsidR="00C473DF" w:rsidRPr="003837D1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 w:rsidRPr="003837D1">
        <w:rPr>
          <w:rFonts w:cstheme="majorHAnsi"/>
          <w:lang w:eastAsia="hr-HR"/>
        </w:rPr>
        <w:tab/>
      </w:r>
      <w:r w:rsidR="00C473DF" w:rsidRPr="003837D1">
        <w:rPr>
          <w:rFonts w:cstheme="majorHAnsi"/>
          <w:lang w:eastAsia="hr-HR"/>
        </w:rPr>
        <w:t>Razdoblje u kojem će osobni podaci biti pohranjeni</w:t>
      </w:r>
    </w:p>
    <w:p w14:paraId="6CAC4383" w14:textId="77777777" w:rsidR="00A9511F" w:rsidRPr="003837D1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3837D1" w14:paraId="2D4F2337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27A6E011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47EEC02C" w14:textId="77777777" w:rsidR="00C473DF" w:rsidRPr="003837D1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Sukladno propisima o arhivskom gradivu i arhivima</w:t>
            </w:r>
          </w:p>
        </w:tc>
      </w:tr>
      <w:tr w:rsidR="00C473DF" w:rsidRPr="003837D1" w14:paraId="096DF52F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5006B68B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2C95C9DD" w14:textId="77777777" w:rsidR="00C473DF" w:rsidRPr="003837D1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A63D401" w14:textId="77777777" w:rsidR="00871876" w:rsidRPr="003837D1" w:rsidRDefault="00C473DF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Prava ispitanika</w:t>
      </w:r>
    </w:p>
    <w:p w14:paraId="42C91297" w14:textId="77777777" w:rsidR="00C92A3C" w:rsidRPr="003837D1" w:rsidRDefault="00C92A3C">
      <w:pPr>
        <w:rPr>
          <w:rFonts w:asciiTheme="majorHAnsi" w:hAnsiTheme="majorHAnsi" w:cstheme="majorHAnsi"/>
        </w:rPr>
      </w:pPr>
    </w:p>
    <w:p w14:paraId="36DAF7BC" w14:textId="77777777" w:rsidR="00C473DF" w:rsidRPr="003837D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3837D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837D1">
        <w:rPr>
          <w:rFonts w:asciiTheme="majorHAnsi" w:hAnsiTheme="majorHAnsi" w:cstheme="majorHAnsi"/>
          <w:szCs w:val="19"/>
          <w:lang w:eastAsia="hr-HR"/>
        </w:rPr>
        <w:t>)</w:t>
      </w:r>
    </w:p>
    <w:p w14:paraId="095EA8B7" w14:textId="77777777" w:rsidR="00871876" w:rsidRPr="003837D1" w:rsidRDefault="00183B8A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3837D1" w14:paraId="13EA897C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0F7B178D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0433001" w14:textId="77777777" w:rsidR="004F68CF" w:rsidRPr="003837D1" w:rsidRDefault="004F68CF" w:rsidP="00C6564A">
            <w:pPr>
              <w:rPr>
                <w:rFonts w:asciiTheme="majorHAnsi" w:hAnsiTheme="majorHAnsi" w:cstheme="majorHAnsi"/>
              </w:rPr>
            </w:pPr>
          </w:p>
          <w:p w14:paraId="2C95372F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7372CEFA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167B514C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3837D1" w14:paraId="448B8EA1" w14:textId="77777777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7A9085B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1AB24847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3837D1" w14:paraId="08586FAD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38EB913A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02F36A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6E4FD98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3837D1" w14:paraId="50B5624D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3C107B4" w14:textId="77777777" w:rsidR="00142A29" w:rsidRPr="003837D1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F5165A5" w14:textId="77777777" w:rsidR="008576D9" w:rsidRPr="003837D1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3837D1" w14:paraId="6389658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9890B5F" w14:textId="77777777" w:rsidR="00310DE2" w:rsidRPr="003837D1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79862ED3" w14:textId="77777777" w:rsidR="00310DE2" w:rsidRPr="003837D1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14:paraId="2BBF4366" w14:textId="77777777" w:rsidR="00310DE2" w:rsidRPr="003837D1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9083B0B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3837D1" w14:paraId="4FD7214A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3BCDD06A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1C14DEB" w14:textId="77777777" w:rsidR="008576D9" w:rsidRPr="003837D1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Nemogućnost sklapanja ugovora i ostvarivanje prava na potporu</w:t>
            </w:r>
          </w:p>
        </w:tc>
      </w:tr>
      <w:tr w:rsidR="001211C1" w:rsidRPr="003837D1" w14:paraId="4FAD1D1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0B24E376" w14:textId="77777777" w:rsidR="001211C1" w:rsidRPr="003837D1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36D599" w14:textId="77777777" w:rsidR="001211C1" w:rsidRPr="003837D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3F427C6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3837D1" w14:paraId="7B7319F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4AC902D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1B241718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5296BA3A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9B8CD5D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lastRenderedPageBreak/>
        <w:t>Primatelji osobnih podataka</w:t>
      </w:r>
    </w:p>
    <w:p w14:paraId="11AB2328" w14:textId="77777777" w:rsidR="008576D9" w:rsidRPr="003837D1" w:rsidRDefault="008576D9" w:rsidP="008576D9">
      <w:pPr>
        <w:rPr>
          <w:rFonts w:asciiTheme="majorHAnsi" w:hAnsiTheme="majorHAnsi" w:cstheme="majorHAnsi"/>
        </w:rPr>
      </w:pPr>
      <w:r w:rsidRPr="003837D1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3837D1" w14:paraId="7B3EF3A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D707C1C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56426C" w14:textId="77777777" w:rsidR="008576D9" w:rsidRPr="003837D1" w:rsidRDefault="004B3C27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Ministarstvo financija</w:t>
            </w:r>
            <w:r w:rsidR="00743276" w:rsidRPr="003837D1">
              <w:rPr>
                <w:rFonts w:asciiTheme="majorHAnsi" w:hAnsiTheme="majorHAnsi" w:cstheme="majorHAnsi"/>
                <w:b w:val="0"/>
              </w:rPr>
              <w:t xml:space="preserve"> i ostala nadležna javnopravna tijela RH</w:t>
            </w:r>
          </w:p>
        </w:tc>
      </w:tr>
      <w:tr w:rsidR="001351D7" w:rsidRPr="003837D1" w14:paraId="3E0F993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159C37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16C852" w14:textId="77777777" w:rsidR="001351D7" w:rsidRPr="003837D1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3837D1" w14:paraId="19A6254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752832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93EADE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15F124C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5F1DD105" w14:textId="77777777" w:rsidR="00310DE2" w:rsidRPr="003837D1" w:rsidRDefault="00310DE2" w:rsidP="00310DE2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Prijenos i obrada podataka</w:t>
      </w:r>
    </w:p>
    <w:p w14:paraId="15E89306" w14:textId="77777777" w:rsidR="00310DE2" w:rsidRPr="003837D1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3837D1" w14:paraId="409D1E19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65CF75E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078A8EBE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6992CE5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4002A5BD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3837D1" w14:paraId="4F48EAFB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6988823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4AB8581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432D50B9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DA    NE </w:t>
            </w:r>
          </w:p>
          <w:p w14:paraId="3C7E9F2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0AC5BC1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3B6B804B" w14:textId="77777777" w:rsidR="00310DE2" w:rsidRPr="003837D1" w:rsidRDefault="00310DE2" w:rsidP="008576D9">
      <w:pPr>
        <w:rPr>
          <w:rFonts w:asciiTheme="majorHAnsi" w:hAnsiTheme="majorHAnsi" w:cstheme="majorHAnsi"/>
          <w:szCs w:val="19"/>
        </w:rPr>
      </w:pPr>
    </w:p>
    <w:p w14:paraId="2625804F" w14:textId="77777777" w:rsidR="009D7AD0" w:rsidRPr="003837D1" w:rsidRDefault="009D7AD0" w:rsidP="009D7AD0">
      <w:pPr>
        <w:rPr>
          <w:rFonts w:asciiTheme="majorHAnsi" w:hAnsiTheme="majorHAnsi" w:cstheme="majorHAnsi"/>
        </w:rPr>
      </w:pPr>
    </w:p>
    <w:p w14:paraId="07B81FFC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Nadzorno tijelo</w:t>
      </w:r>
    </w:p>
    <w:p w14:paraId="3DAFAC63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7752164" w14:textId="77777777" w:rsidR="008576D9" w:rsidRPr="003837D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743276" w:rsidRPr="003837D1">
        <w:rPr>
          <w:rFonts w:asciiTheme="majorHAnsi" w:hAnsiTheme="majorHAnsi" w:cstheme="majorHAnsi"/>
          <w:szCs w:val="19"/>
          <w:lang w:eastAsia="hr-HR"/>
        </w:rPr>
        <w:t>Ulica grada Vukovara 54</w:t>
      </w:r>
      <w:r w:rsidRPr="003837D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837D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3837D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837D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38EC17D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6A188D1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4E0A7A70" w14:textId="77777777" w:rsidR="008576D9" w:rsidRPr="003837D1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3837D1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7A16" w14:textId="77777777" w:rsidR="00E431D2" w:rsidRDefault="00E431D2" w:rsidP="00176E67">
      <w:r>
        <w:separator/>
      </w:r>
    </w:p>
  </w:endnote>
  <w:endnote w:type="continuationSeparator" w:id="0">
    <w:p w14:paraId="57D0A625" w14:textId="77777777" w:rsidR="00E431D2" w:rsidRDefault="00E431D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38EC5BD3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7A37" w14:textId="77777777" w:rsidR="00E431D2" w:rsidRDefault="00E431D2" w:rsidP="00176E67">
      <w:r>
        <w:separator/>
      </w:r>
    </w:p>
  </w:footnote>
  <w:footnote w:type="continuationSeparator" w:id="0">
    <w:p w14:paraId="26E051C5" w14:textId="77777777" w:rsidR="00E431D2" w:rsidRDefault="00E431D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6667">
    <w:abstractNumId w:val="9"/>
  </w:num>
  <w:num w:numId="2" w16cid:durableId="1804078889">
    <w:abstractNumId w:val="7"/>
  </w:num>
  <w:num w:numId="3" w16cid:durableId="393894063">
    <w:abstractNumId w:val="6"/>
  </w:num>
  <w:num w:numId="4" w16cid:durableId="1696924156">
    <w:abstractNumId w:val="5"/>
  </w:num>
  <w:num w:numId="5" w16cid:durableId="1408764005">
    <w:abstractNumId w:val="4"/>
  </w:num>
  <w:num w:numId="6" w16cid:durableId="409696632">
    <w:abstractNumId w:val="8"/>
  </w:num>
  <w:num w:numId="7" w16cid:durableId="1982347178">
    <w:abstractNumId w:val="3"/>
  </w:num>
  <w:num w:numId="8" w16cid:durableId="282854421">
    <w:abstractNumId w:val="2"/>
  </w:num>
  <w:num w:numId="9" w16cid:durableId="1894195086">
    <w:abstractNumId w:val="1"/>
  </w:num>
  <w:num w:numId="10" w16cid:durableId="1478574765">
    <w:abstractNumId w:val="0"/>
  </w:num>
  <w:num w:numId="11" w16cid:durableId="1874415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6097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837D1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73759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50198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31D2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35AD1"/>
    <w:rsid w:val="00F6688C"/>
    <w:rsid w:val="00F7291A"/>
    <w:rsid w:val="00F83033"/>
    <w:rsid w:val="00F83494"/>
    <w:rsid w:val="00F966AA"/>
    <w:rsid w:val="00FA3832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4755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  <w:lang w:val="hr-HR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Iva Kralj</cp:lastModifiedBy>
  <cp:revision>2</cp:revision>
  <cp:lastPrinted>2018-06-06T13:47:00Z</cp:lastPrinted>
  <dcterms:created xsi:type="dcterms:W3CDTF">2025-11-10T09:20:00Z</dcterms:created>
  <dcterms:modified xsi:type="dcterms:W3CDTF">2025-11-10T09:20:00Z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